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0B8D2" w14:textId="114F7F70" w:rsidR="00CD705A" w:rsidRDefault="00651012" w:rsidP="00C229F3">
      <w:pPr>
        <w:pStyle w:val="Nagwek3"/>
      </w:pPr>
      <w:r w:rsidRPr="00A368A3">
        <w:rPr>
          <w:noProof/>
        </w:rPr>
        <w:drawing>
          <wp:anchor distT="0" distB="0" distL="114300" distR="114300" simplePos="0" relativeHeight="251673600" behindDoc="0" locked="0" layoutInCell="1" allowOverlap="1" wp14:anchorId="2A649875" wp14:editId="51EA1B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000" cy="5220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07C">
        <w:t>K</w:t>
      </w:r>
      <w:r w:rsidR="00CD705A" w:rsidRPr="00A368A3">
        <w:t>lauzul informacyjn</w:t>
      </w:r>
      <w:r w:rsidR="0017307C">
        <w:t>a</w:t>
      </w:r>
      <w:r w:rsidR="00CD705A" w:rsidRPr="00A368A3">
        <w:t xml:space="preserve"> Instytucji Pośredniczącej</w:t>
      </w:r>
    </w:p>
    <w:p w14:paraId="60C04483" w14:textId="77777777" w:rsidR="0017307C" w:rsidRPr="0017307C" w:rsidRDefault="0017307C" w:rsidP="0017307C"/>
    <w:p w14:paraId="48C34453" w14:textId="3D7F9747" w:rsidR="00CD705A" w:rsidRPr="00A368A3" w:rsidRDefault="00CD705A" w:rsidP="00186449">
      <w:pPr>
        <w:spacing w:before="120" w:after="12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368A3">
        <w:rPr>
          <w:rFonts w:asciiTheme="minorHAnsi" w:eastAsia="Arial" w:hAnsiTheme="minorHAnsi" w:cstheme="minorHAnsi"/>
          <w:b/>
          <w:bCs/>
          <w:sz w:val="24"/>
          <w:szCs w:val="24"/>
        </w:rPr>
        <w:t>Klauzula informacyjna Polskiej Agencji Rozwoju Przedsiębiorczości</w:t>
      </w:r>
    </w:p>
    <w:p w14:paraId="06210078" w14:textId="4A100F0D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A368A3">
        <w:rPr>
          <w:rFonts w:asciiTheme="minorHAnsi" w:hAnsiTheme="minorHAnsi" w:cstheme="minorHAnsi"/>
          <w:sz w:val="24"/>
          <w:szCs w:val="24"/>
        </w:rPr>
        <w:t>, w związku z art. 88 ustawy o</w:t>
      </w:r>
      <w:r w:rsidR="00186449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zasadach realizacji zadań finansowanych ze środków europejskich w perspektywie finansowej 2021-2027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A368A3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3B1BA6AE" w14:textId="77777777" w:rsidR="00CD705A" w:rsidRPr="00A368A3" w:rsidRDefault="00CD705A" w:rsidP="00997384">
      <w:pPr>
        <w:numPr>
          <w:ilvl w:val="0"/>
          <w:numId w:val="66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Administrator</w:t>
      </w:r>
    </w:p>
    <w:p w14:paraId="2ED625B2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Odrębnym administratorem Państwa danych jest:</w:t>
      </w:r>
    </w:p>
    <w:p w14:paraId="6870F840" w14:textId="77777777" w:rsidR="00CD705A" w:rsidRPr="00A368A3" w:rsidRDefault="00CD705A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Polska Agencja Rozwoju Przedsiębiorczości z siedzibą przy ul. Pańskiej 81/83, 00-834 Warszawa.</w:t>
      </w:r>
    </w:p>
    <w:p w14:paraId="50F0A03E" w14:textId="77777777" w:rsidR="00CD705A" w:rsidRPr="00A368A3" w:rsidRDefault="00CD705A" w:rsidP="00997384">
      <w:pPr>
        <w:numPr>
          <w:ilvl w:val="0"/>
          <w:numId w:val="67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4E0CFB26" w14:textId="496D3947" w:rsidR="00CD705A" w:rsidRPr="00A368A3" w:rsidRDefault="00CD705A" w:rsidP="00186449">
      <w:pPr>
        <w:pStyle w:val="Default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Dane osobowe będą przetwarzane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630BAFB4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260707E" w14:textId="77777777" w:rsidR="00CD705A" w:rsidRPr="00A368A3" w:rsidRDefault="00CD705A" w:rsidP="00997384">
      <w:pPr>
        <w:numPr>
          <w:ilvl w:val="0"/>
          <w:numId w:val="68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58C88563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FB20B39" w14:textId="77777777" w:rsidR="00CD705A" w:rsidRPr="00A368A3" w:rsidRDefault="00CD705A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A368A3">
        <w:rPr>
          <w:rFonts w:asciiTheme="minorHAnsi" w:hAnsiTheme="minorHAnsi" w:cstheme="minorHAnsi"/>
          <w:b/>
          <w:sz w:val="24"/>
          <w:szCs w:val="24"/>
        </w:rPr>
        <w:t>prawo</w:t>
      </w:r>
      <w:r w:rsidRPr="00A368A3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A368A3">
        <w:rPr>
          <w:rFonts w:asciiTheme="minorHAnsi" w:hAnsiTheme="minorHAnsi" w:cstheme="minorHAnsi"/>
          <w:sz w:val="24"/>
          <w:szCs w:val="24"/>
        </w:rPr>
        <w:t xml:space="preserve"> RODO)</w:t>
      </w:r>
      <w:r w:rsidRPr="00A368A3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A368A3">
        <w:rPr>
          <w:rFonts w:asciiTheme="minorHAnsi" w:hAnsiTheme="minorHAnsi" w:cstheme="minorHAnsi"/>
          <w:sz w:val="24"/>
          <w:szCs w:val="24"/>
        </w:rPr>
        <w:t>:</w:t>
      </w:r>
    </w:p>
    <w:p w14:paraId="0C653E89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31CC36C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A368A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A368A3">
        <w:rPr>
          <w:rFonts w:asciiTheme="minorHAnsi" w:hAnsiTheme="minorHAnsi" w:cstheme="minorHAnsi"/>
          <w:sz w:val="24"/>
          <w:szCs w:val="24"/>
        </w:rPr>
        <w:t>. zm.)</w:t>
      </w:r>
    </w:p>
    <w:p w14:paraId="2181BBCF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090EC92C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17484FB7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 xml:space="preserve">ustawa z 27 sierpnia 2009 r. o finansach publicznych. </w:t>
      </w:r>
    </w:p>
    <w:p w14:paraId="4C26D1D5" w14:textId="77777777" w:rsidR="00CD705A" w:rsidRPr="00A368A3" w:rsidRDefault="00CD705A" w:rsidP="00997384">
      <w:pPr>
        <w:numPr>
          <w:ilvl w:val="0"/>
          <w:numId w:val="69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Sposób pozyskiwania danych </w:t>
      </w:r>
    </w:p>
    <w:p w14:paraId="084CB49F" w14:textId="5C651868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podmiotów zaangażowanych w realizację Programu, w tym w szczególności od wnioskodawców, beneficjentów, partnerów. </w:t>
      </w:r>
    </w:p>
    <w:p w14:paraId="01B9DBE2" w14:textId="77777777" w:rsidR="00CD705A" w:rsidRPr="00A368A3" w:rsidRDefault="00CD705A" w:rsidP="00997384">
      <w:pPr>
        <w:pStyle w:val="Akapitzlist"/>
        <w:numPr>
          <w:ilvl w:val="0"/>
          <w:numId w:val="69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Dostęp do danych osobowych</w:t>
      </w:r>
    </w:p>
    <w:p w14:paraId="52350F58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7F7AEFFC" w14:textId="77777777" w:rsidR="00E77FD0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którym zleciliśmy wykonywanie zadań w FERS,</w:t>
      </w:r>
    </w:p>
    <w:p w14:paraId="072F21BE" w14:textId="77777777" w:rsidR="00E77FD0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988E827" w14:textId="6A48D563" w:rsidR="00CD705A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3EF118" w14:textId="77777777" w:rsidR="00CD705A" w:rsidRPr="00A368A3" w:rsidRDefault="00CD705A" w:rsidP="00997384">
      <w:pPr>
        <w:pStyle w:val="Akapitzlist"/>
        <w:numPr>
          <w:ilvl w:val="0"/>
          <w:numId w:val="70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 xml:space="preserve">Okres przechowywania danych </w:t>
      </w:r>
    </w:p>
    <w:p w14:paraId="1DB3DFCA" w14:textId="707D6D9C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są przechowywane przez okres niezbędny do realizacji celów określonych w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punkcie II. </w:t>
      </w:r>
    </w:p>
    <w:p w14:paraId="189D1975" w14:textId="77777777" w:rsidR="00CD705A" w:rsidRPr="00A368A3" w:rsidRDefault="00CD705A" w:rsidP="00997384">
      <w:pPr>
        <w:pStyle w:val="Akapitzlist"/>
        <w:numPr>
          <w:ilvl w:val="0"/>
          <w:numId w:val="70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Prawa osób, których dane dotyczą</w:t>
      </w:r>
    </w:p>
    <w:p w14:paraId="5DE66582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6AD11B6B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7315C6FD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 xml:space="preserve">prawo do sprostowania swoich danych (art. 16 RODO),  </w:t>
      </w:r>
    </w:p>
    <w:p w14:paraId="257FC023" w14:textId="5345B6D2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prawo do usunięcia swoich danych (art. 17 RODO) - jeśli nie zaistniały okoliczności, o</w:t>
      </w:r>
      <w:r w:rsidR="00186449" w:rsidRPr="00A368A3">
        <w:rPr>
          <w:rFonts w:asciiTheme="minorHAnsi" w:hAnsiTheme="minorHAnsi" w:cstheme="minorHAnsi"/>
        </w:rPr>
        <w:t> </w:t>
      </w:r>
      <w:r w:rsidRPr="00A368A3">
        <w:rPr>
          <w:rFonts w:asciiTheme="minorHAnsi" w:hAnsiTheme="minorHAnsi" w:cstheme="minorHAnsi"/>
        </w:rPr>
        <w:t>których mowa w art. 17 ust. 3 RODO,</w:t>
      </w:r>
    </w:p>
    <w:p w14:paraId="30FACBAB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0642781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lastRenderedPageBreak/>
        <w:t xml:space="preserve">prawo do przenoszenia swoich danych (art. 20 RODO) - </w:t>
      </w:r>
      <w:r w:rsidRPr="00A368A3">
        <w:rPr>
          <w:rFonts w:asciiTheme="minorHAnsi" w:hAnsiTheme="minorHAnsi"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A368A3">
        <w:rPr>
          <w:rStyle w:val="Odwoanieprzypisudolnego"/>
          <w:rFonts w:asciiTheme="minorHAnsi" w:hAnsiTheme="minorHAnsi" w:cstheme="minorHAnsi"/>
          <w:iCs/>
          <w:lang w:eastAsia="pl-PL"/>
        </w:rPr>
        <w:footnoteReference w:id="6"/>
      </w:r>
      <w:r w:rsidRPr="00A368A3">
        <w:rPr>
          <w:rFonts w:asciiTheme="minorHAnsi" w:hAnsiTheme="minorHAnsi" w:cstheme="minorHAnsi"/>
        </w:rPr>
        <w:t>,</w:t>
      </w:r>
      <w:r w:rsidRPr="00A368A3" w:rsidDel="001B6B0F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</w:p>
    <w:p w14:paraId="3D4C452C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2068380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Zautomatyzowane podejmowanie decyzji</w:t>
      </w:r>
    </w:p>
    <w:p w14:paraId="3EEF8929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066DC490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Przekazywanie danych do państwa trzeciego</w:t>
      </w:r>
    </w:p>
    <w:p w14:paraId="3C1A738C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Państwa dane osobowe nie będą przekazywane do państwa trzeciego.</w:t>
      </w:r>
    </w:p>
    <w:p w14:paraId="5DCF9447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Kontakt z administratorem danych i Inspektorem Ochrony Danych</w:t>
      </w:r>
    </w:p>
    <w:p w14:paraId="7F786080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Jeśli mają Państwo pytania dotyczące przetwarzania przez Polską Agencję Rozwoju Przedsiębiorczości danych osobowych, prosimy kontaktować się z Inspektorem Ochrony Danych (IOD) w następujący sposób:</w:t>
      </w:r>
    </w:p>
    <w:p w14:paraId="481B003E" w14:textId="77777777" w:rsidR="00CD705A" w:rsidRPr="00A368A3" w:rsidRDefault="00CD705A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pocztą tradycyjną (ul. Pańska 81/83, 00-834 Warszawa),</w:t>
      </w:r>
    </w:p>
    <w:p w14:paraId="4EE51A2C" w14:textId="5C35AD38" w:rsidR="00CD705A" w:rsidRPr="00A368A3" w:rsidRDefault="00CD705A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="00F67C18" w:rsidRPr="00EB6F92">
          <w:rPr>
            <w:rStyle w:val="Hipercze"/>
            <w:rFonts w:asciiTheme="minorHAnsi" w:hAnsiTheme="minorHAnsi" w:cstheme="minorHAnsi"/>
            <w:sz w:val="24"/>
            <w:szCs w:val="24"/>
          </w:rPr>
          <w:t>iod@parp.gov.pl</w:t>
        </w:r>
      </w:hyperlink>
      <w:r w:rsidR="00F67C18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7933F78" w14:textId="43C40E9E" w:rsidR="007229E8" w:rsidRPr="00CD7384" w:rsidRDefault="00631D03" w:rsidP="00631D03">
      <w:pPr>
        <w:pStyle w:val="Nagwek3"/>
        <w:rPr>
          <w:rFonts w:cs="Calibri"/>
        </w:rPr>
      </w:pPr>
      <w:r w:rsidRPr="00CD7384">
        <w:rPr>
          <w:rFonts w:cs="Calibri"/>
        </w:rPr>
        <w:t xml:space="preserve"> </w:t>
      </w:r>
    </w:p>
    <w:sectPr w:rsidR="007229E8" w:rsidRPr="00CD7384" w:rsidSect="00631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58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F35E" w14:textId="77777777" w:rsidR="00740656" w:rsidRDefault="00740656">
      <w:pPr>
        <w:spacing w:after="0" w:line="240" w:lineRule="auto"/>
      </w:pPr>
      <w:r>
        <w:separator/>
      </w:r>
    </w:p>
  </w:endnote>
  <w:endnote w:type="continuationSeparator" w:id="0">
    <w:p w14:paraId="1D06C99C" w14:textId="77777777" w:rsidR="00740656" w:rsidRDefault="00740656">
      <w:pPr>
        <w:spacing w:after="0" w:line="240" w:lineRule="auto"/>
      </w:pPr>
      <w:r>
        <w:continuationSeparator/>
      </w:r>
    </w:p>
  </w:endnote>
  <w:endnote w:type="continuationNotice" w:id="1">
    <w:p w14:paraId="1A0D584E" w14:textId="77777777" w:rsidR="00740656" w:rsidRDefault="00740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93A9" w14:textId="77777777" w:rsidR="00740656" w:rsidRDefault="00740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0988" w14:textId="73284750" w:rsidR="00740656" w:rsidRPr="004D69C2" w:rsidRDefault="0074065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69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63B9" w14:textId="77777777" w:rsidR="00740656" w:rsidRDefault="007406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ACBD" w14:textId="77777777" w:rsidR="00740656" w:rsidRDefault="00740656">
      <w:pPr>
        <w:spacing w:after="0" w:line="240" w:lineRule="auto"/>
      </w:pPr>
      <w:r>
        <w:separator/>
      </w:r>
    </w:p>
  </w:footnote>
  <w:footnote w:type="continuationSeparator" w:id="0">
    <w:p w14:paraId="44FFB55D" w14:textId="77777777" w:rsidR="00740656" w:rsidRDefault="00740656">
      <w:pPr>
        <w:spacing w:after="0" w:line="240" w:lineRule="auto"/>
      </w:pPr>
      <w:r>
        <w:continuationSeparator/>
      </w:r>
    </w:p>
  </w:footnote>
  <w:footnote w:type="continuationNotice" w:id="1">
    <w:p w14:paraId="70E7AD98" w14:textId="77777777" w:rsidR="00740656" w:rsidRDefault="00740656">
      <w:pPr>
        <w:spacing w:after="0" w:line="240" w:lineRule="auto"/>
      </w:pPr>
    </w:p>
  </w:footnote>
  <w:footnote w:id="2">
    <w:p w14:paraId="2A676863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5C1C569C" w14:textId="3B4B8185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 xml:space="preserve">perspektywie finansowej 2021-2027 (Dz.U. </w:t>
      </w:r>
      <w:r>
        <w:rPr>
          <w:rFonts w:asciiTheme="minorHAnsi" w:hAnsiTheme="minorHAnsi" w:cstheme="minorHAnsi"/>
        </w:rPr>
        <w:t xml:space="preserve">z </w:t>
      </w:r>
      <w:r w:rsidRPr="009852FB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r. </w:t>
      </w:r>
      <w:r w:rsidRPr="009852FB">
        <w:rPr>
          <w:rFonts w:asciiTheme="minorHAnsi" w:hAnsiTheme="minorHAnsi" w:cstheme="minorHAnsi"/>
        </w:rPr>
        <w:t>poz. 1079).</w:t>
      </w:r>
    </w:p>
  </w:footnote>
  <w:footnote w:id="4">
    <w:p w14:paraId="463384CD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Dotyczy wyłącznie projektów aktywizujących osoby odbywające karę pozbawienia wolności.</w:t>
      </w:r>
    </w:p>
  </w:footnote>
  <w:footnote w:id="5">
    <w:p w14:paraId="417A760D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20FB8CD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92D" w14:textId="77777777" w:rsidR="00740656" w:rsidRDefault="007406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2C88" w14:textId="357AAAD7" w:rsidR="00740656" w:rsidRDefault="007406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DF8D00C" wp14:editId="0D52435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000" cy="522000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0B8F" w14:textId="77777777" w:rsidR="00740656" w:rsidRDefault="007406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0DF3570A"/>
    <w:multiLevelType w:val="hybridMultilevel"/>
    <w:tmpl w:val="BDBEC8FA"/>
    <w:lvl w:ilvl="0" w:tplc="D496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648A95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9" w15:restartNumberingAfterBreak="0">
    <w:nsid w:val="1E270544"/>
    <w:multiLevelType w:val="hybridMultilevel"/>
    <w:tmpl w:val="636820A2"/>
    <w:lvl w:ilvl="0" w:tplc="68FAA1B6">
      <w:start w:val="1"/>
      <w:numFmt w:val="decimal"/>
      <w:lvlText w:val="%1)"/>
      <w:lvlJc w:val="left"/>
      <w:pPr>
        <w:ind w:left="720" w:hanging="360"/>
      </w:pPr>
    </w:lvl>
    <w:lvl w:ilvl="1" w:tplc="2E86333A">
      <w:start w:val="1"/>
      <w:numFmt w:val="decimal"/>
      <w:lvlText w:val="%2)"/>
      <w:lvlJc w:val="left"/>
      <w:pPr>
        <w:ind w:left="720" w:hanging="360"/>
      </w:pPr>
    </w:lvl>
    <w:lvl w:ilvl="2" w:tplc="9572C118">
      <w:start w:val="1"/>
      <w:numFmt w:val="decimal"/>
      <w:lvlText w:val="%3)"/>
      <w:lvlJc w:val="left"/>
      <w:pPr>
        <w:ind w:left="720" w:hanging="360"/>
      </w:pPr>
    </w:lvl>
    <w:lvl w:ilvl="3" w:tplc="55D2B40E">
      <w:start w:val="1"/>
      <w:numFmt w:val="decimal"/>
      <w:lvlText w:val="%4)"/>
      <w:lvlJc w:val="left"/>
      <w:pPr>
        <w:ind w:left="720" w:hanging="360"/>
      </w:pPr>
    </w:lvl>
    <w:lvl w:ilvl="4" w:tplc="2500D3B6">
      <w:start w:val="1"/>
      <w:numFmt w:val="decimal"/>
      <w:lvlText w:val="%5)"/>
      <w:lvlJc w:val="left"/>
      <w:pPr>
        <w:ind w:left="720" w:hanging="360"/>
      </w:pPr>
    </w:lvl>
    <w:lvl w:ilvl="5" w:tplc="7480C04C">
      <w:start w:val="1"/>
      <w:numFmt w:val="decimal"/>
      <w:lvlText w:val="%6)"/>
      <w:lvlJc w:val="left"/>
      <w:pPr>
        <w:ind w:left="720" w:hanging="360"/>
      </w:pPr>
    </w:lvl>
    <w:lvl w:ilvl="6" w:tplc="D4CE805C">
      <w:start w:val="1"/>
      <w:numFmt w:val="decimal"/>
      <w:lvlText w:val="%7)"/>
      <w:lvlJc w:val="left"/>
      <w:pPr>
        <w:ind w:left="720" w:hanging="360"/>
      </w:pPr>
    </w:lvl>
    <w:lvl w:ilvl="7" w:tplc="B95EF14A">
      <w:start w:val="1"/>
      <w:numFmt w:val="decimal"/>
      <w:lvlText w:val="%8)"/>
      <w:lvlJc w:val="left"/>
      <w:pPr>
        <w:ind w:left="720" w:hanging="360"/>
      </w:pPr>
    </w:lvl>
    <w:lvl w:ilvl="8" w:tplc="65D8730C">
      <w:start w:val="1"/>
      <w:numFmt w:val="decimal"/>
      <w:lvlText w:val="%9)"/>
      <w:lvlJc w:val="left"/>
      <w:pPr>
        <w:ind w:left="720" w:hanging="360"/>
      </w:pPr>
    </w:lvl>
  </w:abstractNum>
  <w:abstractNum w:abstractNumId="90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D984D0A"/>
    <w:multiLevelType w:val="hybridMultilevel"/>
    <w:tmpl w:val="8C622E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112C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trike w:val="0"/>
        <w:sz w:val="22"/>
        <w:szCs w:val="22"/>
      </w:rPr>
    </w:lvl>
  </w:abstractNum>
  <w:abstractNum w:abstractNumId="98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C3D205B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  <w:sz w:val="24"/>
        <w:szCs w:val="24"/>
      </w:r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7255A0"/>
    <w:multiLevelType w:val="hybridMultilevel"/>
    <w:tmpl w:val="6A9C48BE"/>
    <w:lvl w:ilvl="0" w:tplc="E29E79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EC2566"/>
    <w:multiLevelType w:val="hybridMultilevel"/>
    <w:tmpl w:val="D67CF434"/>
    <w:lvl w:ilvl="0" w:tplc="FF866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8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9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076736B"/>
    <w:multiLevelType w:val="hybridMultilevel"/>
    <w:tmpl w:val="0A085338"/>
    <w:lvl w:ilvl="0" w:tplc="F80A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B3BA9"/>
    <w:multiLevelType w:val="hybridMultilevel"/>
    <w:tmpl w:val="FF7255A6"/>
    <w:lvl w:ilvl="0" w:tplc="FF86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6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97CF0"/>
    <w:multiLevelType w:val="multilevel"/>
    <w:tmpl w:val="BEAC8568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8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976FA4"/>
    <w:multiLevelType w:val="hybridMultilevel"/>
    <w:tmpl w:val="76ECAADC"/>
    <w:lvl w:ilvl="0" w:tplc="FF8663E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64F72746"/>
    <w:multiLevelType w:val="hybridMultilevel"/>
    <w:tmpl w:val="CBCA7EB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A4BF7"/>
    <w:multiLevelType w:val="multilevel"/>
    <w:tmpl w:val="BACE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F5282"/>
    <w:multiLevelType w:val="hybridMultilevel"/>
    <w:tmpl w:val="380208DE"/>
    <w:lvl w:ilvl="0" w:tplc="899A82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90432726">
    <w:abstractNumId w:val="0"/>
  </w:num>
  <w:num w:numId="2" w16cid:durableId="454368107">
    <w:abstractNumId w:val="1"/>
  </w:num>
  <w:num w:numId="3" w16cid:durableId="349069596">
    <w:abstractNumId w:val="3"/>
  </w:num>
  <w:num w:numId="4" w16cid:durableId="1965960428">
    <w:abstractNumId w:val="4"/>
  </w:num>
  <w:num w:numId="5" w16cid:durableId="946735520">
    <w:abstractNumId w:val="5"/>
  </w:num>
  <w:num w:numId="6" w16cid:durableId="758676433">
    <w:abstractNumId w:val="6"/>
  </w:num>
  <w:num w:numId="7" w16cid:durableId="1181121435">
    <w:abstractNumId w:val="7"/>
  </w:num>
  <w:num w:numId="8" w16cid:durableId="1312759627">
    <w:abstractNumId w:val="8"/>
  </w:num>
  <w:num w:numId="9" w16cid:durableId="1444692234">
    <w:abstractNumId w:val="11"/>
  </w:num>
  <w:num w:numId="10" w16cid:durableId="1918902209">
    <w:abstractNumId w:val="15"/>
  </w:num>
  <w:num w:numId="11" w16cid:durableId="1979650651">
    <w:abstractNumId w:val="16"/>
  </w:num>
  <w:num w:numId="12" w16cid:durableId="1712415248">
    <w:abstractNumId w:val="21"/>
  </w:num>
  <w:num w:numId="13" w16cid:durableId="1620985654">
    <w:abstractNumId w:val="23"/>
  </w:num>
  <w:num w:numId="14" w16cid:durableId="803428018">
    <w:abstractNumId w:val="24"/>
  </w:num>
  <w:num w:numId="15" w16cid:durableId="880047862">
    <w:abstractNumId w:val="25"/>
  </w:num>
  <w:num w:numId="16" w16cid:durableId="1492987477">
    <w:abstractNumId w:val="30"/>
  </w:num>
  <w:num w:numId="17" w16cid:durableId="403839106">
    <w:abstractNumId w:val="33"/>
  </w:num>
  <w:num w:numId="18" w16cid:durableId="136579044">
    <w:abstractNumId w:val="35"/>
  </w:num>
  <w:num w:numId="19" w16cid:durableId="287316878">
    <w:abstractNumId w:val="36"/>
  </w:num>
  <w:num w:numId="20" w16cid:durableId="1199779656">
    <w:abstractNumId w:val="38"/>
  </w:num>
  <w:num w:numId="21" w16cid:durableId="271208483">
    <w:abstractNumId w:val="39"/>
  </w:num>
  <w:num w:numId="22" w16cid:durableId="1522935958">
    <w:abstractNumId w:val="43"/>
  </w:num>
  <w:num w:numId="23" w16cid:durableId="347756133">
    <w:abstractNumId w:val="45"/>
  </w:num>
  <w:num w:numId="24" w16cid:durableId="341783132">
    <w:abstractNumId w:val="47"/>
  </w:num>
  <w:num w:numId="25" w16cid:durableId="333458108">
    <w:abstractNumId w:val="52"/>
  </w:num>
  <w:num w:numId="26" w16cid:durableId="986206620">
    <w:abstractNumId w:val="55"/>
  </w:num>
  <w:num w:numId="27" w16cid:durableId="740563063">
    <w:abstractNumId w:val="58"/>
  </w:num>
  <w:num w:numId="28" w16cid:durableId="1201472602">
    <w:abstractNumId w:val="62"/>
  </w:num>
  <w:num w:numId="29" w16cid:durableId="1722552884">
    <w:abstractNumId w:val="70"/>
  </w:num>
  <w:num w:numId="30" w16cid:durableId="2072848643">
    <w:abstractNumId w:val="72"/>
  </w:num>
  <w:num w:numId="31" w16cid:durableId="613513945">
    <w:abstractNumId w:val="73"/>
  </w:num>
  <w:num w:numId="32" w16cid:durableId="1339969277">
    <w:abstractNumId w:val="110"/>
  </w:num>
  <w:num w:numId="33" w16cid:durableId="353119487">
    <w:abstractNumId w:val="90"/>
  </w:num>
  <w:num w:numId="34" w16cid:durableId="1967618250">
    <w:abstractNumId w:val="111"/>
  </w:num>
  <w:num w:numId="35" w16cid:durableId="804390083">
    <w:abstractNumId w:val="80"/>
  </w:num>
  <w:num w:numId="36" w16cid:durableId="60125750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7539012">
    <w:abstractNumId w:val="84"/>
  </w:num>
  <w:num w:numId="38" w16cid:durableId="298731321">
    <w:abstractNumId w:val="124"/>
  </w:num>
  <w:num w:numId="39" w16cid:durableId="1084567088">
    <w:abstractNumId w:val="105"/>
  </w:num>
  <w:num w:numId="40" w16cid:durableId="1389307679">
    <w:abstractNumId w:val="81"/>
  </w:num>
  <w:num w:numId="41" w16cid:durableId="2017464892">
    <w:abstractNumId w:val="76"/>
  </w:num>
  <w:num w:numId="42" w16cid:durableId="741827323">
    <w:abstractNumId w:val="78"/>
  </w:num>
  <w:num w:numId="43" w16cid:durableId="2001614391">
    <w:abstractNumId w:val="127"/>
  </w:num>
  <w:num w:numId="44" w16cid:durableId="1582061434">
    <w:abstractNumId w:val="85"/>
  </w:num>
  <w:num w:numId="45" w16cid:durableId="702561974">
    <w:abstractNumId w:val="97"/>
  </w:num>
  <w:num w:numId="46" w16cid:durableId="1951039125">
    <w:abstractNumId w:val="100"/>
  </w:num>
  <w:num w:numId="47" w16cid:durableId="1731032931">
    <w:abstractNumId w:val="98"/>
  </w:num>
  <w:num w:numId="48" w16cid:durableId="434835266">
    <w:abstractNumId w:val="128"/>
  </w:num>
  <w:num w:numId="49" w16cid:durableId="1932883504">
    <w:abstractNumId w:val="134"/>
  </w:num>
  <w:num w:numId="50" w16cid:durableId="1191185048">
    <w:abstractNumId w:val="131"/>
  </w:num>
  <w:num w:numId="51" w16cid:durableId="364066389">
    <w:abstractNumId w:val="86"/>
  </w:num>
  <w:num w:numId="52" w16cid:durableId="1325620900">
    <w:abstractNumId w:val="83"/>
  </w:num>
  <w:num w:numId="53" w16cid:durableId="1439176965">
    <w:abstractNumId w:val="109"/>
  </w:num>
  <w:num w:numId="54" w16cid:durableId="1378316123">
    <w:abstractNumId w:val="101"/>
  </w:num>
  <w:num w:numId="55" w16cid:durableId="919170868">
    <w:abstractNumId w:val="79"/>
  </w:num>
  <w:num w:numId="56" w16cid:durableId="541796410">
    <w:abstractNumId w:val="107"/>
  </w:num>
  <w:num w:numId="57" w16cid:durableId="360477907">
    <w:abstractNumId w:val="108"/>
  </w:num>
  <w:num w:numId="58" w16cid:durableId="2125691650">
    <w:abstractNumId w:val="94"/>
  </w:num>
  <w:num w:numId="59" w16cid:durableId="374695345">
    <w:abstractNumId w:val="133"/>
  </w:num>
  <w:num w:numId="60" w16cid:durableId="607733368">
    <w:abstractNumId w:val="88"/>
  </w:num>
  <w:num w:numId="61" w16cid:durableId="225384791">
    <w:abstractNumId w:val="99"/>
  </w:num>
  <w:num w:numId="62" w16cid:durableId="1041632557">
    <w:abstractNumId w:val="103"/>
  </w:num>
  <w:num w:numId="63" w16cid:durableId="1317952234">
    <w:abstractNumId w:val="118"/>
  </w:num>
  <w:num w:numId="64" w16cid:durableId="1893152020">
    <w:abstractNumId w:val="117"/>
  </w:num>
  <w:num w:numId="65" w16cid:durableId="1489402230">
    <w:abstractNumId w:val="77"/>
  </w:num>
  <w:num w:numId="66" w16cid:durableId="1026172592">
    <w:abstractNumId w:val="91"/>
  </w:num>
  <w:num w:numId="67" w16cid:durableId="919365739">
    <w:abstractNumId w:val="92"/>
  </w:num>
  <w:num w:numId="68" w16cid:durableId="1766531250">
    <w:abstractNumId w:val="116"/>
  </w:num>
  <w:num w:numId="69" w16cid:durableId="1716352755">
    <w:abstractNumId w:val="126"/>
  </w:num>
  <w:num w:numId="70" w16cid:durableId="1414665003">
    <w:abstractNumId w:val="96"/>
  </w:num>
  <w:num w:numId="71" w16cid:durableId="1962422846">
    <w:abstractNumId w:val="119"/>
  </w:num>
  <w:num w:numId="72" w16cid:durableId="1020204178">
    <w:abstractNumId w:val="130"/>
  </w:num>
  <w:num w:numId="73" w16cid:durableId="292445338">
    <w:abstractNumId w:val="87"/>
  </w:num>
  <w:num w:numId="74" w16cid:durableId="1222788893">
    <w:abstractNumId w:val="112"/>
  </w:num>
  <w:num w:numId="75" w16cid:durableId="1784419419">
    <w:abstractNumId w:val="95"/>
  </w:num>
  <w:num w:numId="76" w16cid:durableId="1110976887">
    <w:abstractNumId w:val="125"/>
  </w:num>
  <w:num w:numId="77" w16cid:durableId="54823050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986659525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28911194">
    <w:abstractNumId w:val="8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54444116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17026656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629892346">
    <w:abstractNumId w:val="75"/>
  </w:num>
  <w:num w:numId="83" w16cid:durableId="99229773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96065578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528986043">
    <w:abstractNumId w:val="129"/>
  </w:num>
  <w:num w:numId="86" w16cid:durableId="992442450">
    <w:abstractNumId w:val="102"/>
  </w:num>
  <w:num w:numId="87" w16cid:durableId="1675453028">
    <w:abstractNumId w:val="6"/>
  </w:num>
  <w:num w:numId="88" w16cid:durableId="1021199074">
    <w:abstractNumId w:val="89"/>
  </w:num>
  <w:num w:numId="89" w16cid:durableId="79838258">
    <w:abstractNumId w:val="114"/>
  </w:num>
  <w:num w:numId="90" w16cid:durableId="386151631">
    <w:abstractNumId w:val="113"/>
  </w:num>
  <w:num w:numId="91" w16cid:durableId="1182932585">
    <w:abstractNumId w:val="104"/>
  </w:num>
  <w:num w:numId="92" w16cid:durableId="660280265">
    <w:abstractNumId w:val="121"/>
  </w:num>
  <w:num w:numId="93" w16cid:durableId="1505437292">
    <w:abstractNumId w:val="1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DF"/>
    <w:rsid w:val="00005D8B"/>
    <w:rsid w:val="00006818"/>
    <w:rsid w:val="000112FD"/>
    <w:rsid w:val="00014331"/>
    <w:rsid w:val="000159B2"/>
    <w:rsid w:val="00016BD2"/>
    <w:rsid w:val="000208DC"/>
    <w:rsid w:val="00023B7A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26DC"/>
    <w:rsid w:val="00077A65"/>
    <w:rsid w:val="00077F21"/>
    <w:rsid w:val="00081394"/>
    <w:rsid w:val="00082824"/>
    <w:rsid w:val="00085107"/>
    <w:rsid w:val="000863EB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794A"/>
    <w:rsid w:val="000B0237"/>
    <w:rsid w:val="000B3233"/>
    <w:rsid w:val="000B5A70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A73"/>
    <w:rsid w:val="001459BC"/>
    <w:rsid w:val="00145DF0"/>
    <w:rsid w:val="0014748A"/>
    <w:rsid w:val="00147F19"/>
    <w:rsid w:val="0015046A"/>
    <w:rsid w:val="00151CBB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307C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3C8C"/>
    <w:rsid w:val="001D3E7E"/>
    <w:rsid w:val="001D5343"/>
    <w:rsid w:val="001D62A2"/>
    <w:rsid w:val="001E16FC"/>
    <w:rsid w:val="001E2C17"/>
    <w:rsid w:val="001E60AF"/>
    <w:rsid w:val="001E6159"/>
    <w:rsid w:val="001E67E3"/>
    <w:rsid w:val="001E7373"/>
    <w:rsid w:val="001E7547"/>
    <w:rsid w:val="001E7D0B"/>
    <w:rsid w:val="001E7FDF"/>
    <w:rsid w:val="001F0D77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A33"/>
    <w:rsid w:val="002521E6"/>
    <w:rsid w:val="002525B6"/>
    <w:rsid w:val="00252674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D4B"/>
    <w:rsid w:val="00331EF7"/>
    <w:rsid w:val="003325B6"/>
    <w:rsid w:val="00332F2A"/>
    <w:rsid w:val="0033558F"/>
    <w:rsid w:val="00335815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14C9"/>
    <w:rsid w:val="00352DCB"/>
    <w:rsid w:val="00352F32"/>
    <w:rsid w:val="00354094"/>
    <w:rsid w:val="00354161"/>
    <w:rsid w:val="00354ABE"/>
    <w:rsid w:val="00356520"/>
    <w:rsid w:val="0035690B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71B5"/>
    <w:rsid w:val="004001B4"/>
    <w:rsid w:val="00400D22"/>
    <w:rsid w:val="004027E5"/>
    <w:rsid w:val="00402E3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7614"/>
    <w:rsid w:val="00460EA4"/>
    <w:rsid w:val="0046239C"/>
    <w:rsid w:val="00463C8D"/>
    <w:rsid w:val="00465226"/>
    <w:rsid w:val="0046663B"/>
    <w:rsid w:val="00466C73"/>
    <w:rsid w:val="0046789F"/>
    <w:rsid w:val="0047639E"/>
    <w:rsid w:val="0047689E"/>
    <w:rsid w:val="00476BAA"/>
    <w:rsid w:val="00481813"/>
    <w:rsid w:val="00481F46"/>
    <w:rsid w:val="004830FE"/>
    <w:rsid w:val="004843F2"/>
    <w:rsid w:val="004848EC"/>
    <w:rsid w:val="004859A8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738B"/>
    <w:rsid w:val="005E00C9"/>
    <w:rsid w:val="005E1E01"/>
    <w:rsid w:val="005E2191"/>
    <w:rsid w:val="005E21B7"/>
    <w:rsid w:val="005E249A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2B9D"/>
    <w:rsid w:val="00615AC9"/>
    <w:rsid w:val="006163ED"/>
    <w:rsid w:val="00620444"/>
    <w:rsid w:val="006204FC"/>
    <w:rsid w:val="0062201C"/>
    <w:rsid w:val="00624595"/>
    <w:rsid w:val="006246E6"/>
    <w:rsid w:val="00624BD2"/>
    <w:rsid w:val="0062508E"/>
    <w:rsid w:val="00630028"/>
    <w:rsid w:val="00630AE7"/>
    <w:rsid w:val="006313CD"/>
    <w:rsid w:val="00631D03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1D6F"/>
    <w:rsid w:val="00674318"/>
    <w:rsid w:val="00675B91"/>
    <w:rsid w:val="00675CED"/>
    <w:rsid w:val="00680A90"/>
    <w:rsid w:val="00681535"/>
    <w:rsid w:val="00681E31"/>
    <w:rsid w:val="00683142"/>
    <w:rsid w:val="006841D9"/>
    <w:rsid w:val="006844BD"/>
    <w:rsid w:val="00687CCE"/>
    <w:rsid w:val="006926CA"/>
    <w:rsid w:val="00693852"/>
    <w:rsid w:val="00693916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3A75"/>
    <w:rsid w:val="006C4661"/>
    <w:rsid w:val="006C5327"/>
    <w:rsid w:val="006C6ED3"/>
    <w:rsid w:val="006D0184"/>
    <w:rsid w:val="006D19F5"/>
    <w:rsid w:val="006D1E12"/>
    <w:rsid w:val="006D1F71"/>
    <w:rsid w:val="006D413A"/>
    <w:rsid w:val="006D4592"/>
    <w:rsid w:val="006D4D31"/>
    <w:rsid w:val="006D55CC"/>
    <w:rsid w:val="006D5EAF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249F"/>
    <w:rsid w:val="007229E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B34C9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4082"/>
    <w:rsid w:val="00815F90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C0147"/>
    <w:rsid w:val="008C2683"/>
    <w:rsid w:val="008C2F06"/>
    <w:rsid w:val="008C4EBC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6A4E"/>
    <w:rsid w:val="008F1D30"/>
    <w:rsid w:val="008F1DA6"/>
    <w:rsid w:val="008F3BAD"/>
    <w:rsid w:val="008F5485"/>
    <w:rsid w:val="008F6871"/>
    <w:rsid w:val="008F7DF4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A6C"/>
    <w:rsid w:val="00957B11"/>
    <w:rsid w:val="009632D3"/>
    <w:rsid w:val="00963E2C"/>
    <w:rsid w:val="009643F3"/>
    <w:rsid w:val="00964B44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812FD"/>
    <w:rsid w:val="00983CEF"/>
    <w:rsid w:val="00984D4E"/>
    <w:rsid w:val="009852FB"/>
    <w:rsid w:val="009875BA"/>
    <w:rsid w:val="00991AB0"/>
    <w:rsid w:val="0099388E"/>
    <w:rsid w:val="00995877"/>
    <w:rsid w:val="00995D6C"/>
    <w:rsid w:val="00997384"/>
    <w:rsid w:val="009A02F2"/>
    <w:rsid w:val="009A09E1"/>
    <w:rsid w:val="009A1AB2"/>
    <w:rsid w:val="009A32EB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67DC"/>
    <w:rsid w:val="00A66BE6"/>
    <w:rsid w:val="00A6714C"/>
    <w:rsid w:val="00A6796D"/>
    <w:rsid w:val="00A679F6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6BAE"/>
    <w:rsid w:val="00AC6F75"/>
    <w:rsid w:val="00AD2018"/>
    <w:rsid w:val="00AD2A42"/>
    <w:rsid w:val="00AD332D"/>
    <w:rsid w:val="00AD33F2"/>
    <w:rsid w:val="00AD3422"/>
    <w:rsid w:val="00AD5553"/>
    <w:rsid w:val="00AD59CD"/>
    <w:rsid w:val="00AD59E1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4858"/>
    <w:rsid w:val="00B3500E"/>
    <w:rsid w:val="00B37741"/>
    <w:rsid w:val="00B407C7"/>
    <w:rsid w:val="00B42EEC"/>
    <w:rsid w:val="00B44375"/>
    <w:rsid w:val="00B46068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68F7"/>
    <w:rsid w:val="00B61C5C"/>
    <w:rsid w:val="00B6359C"/>
    <w:rsid w:val="00B64399"/>
    <w:rsid w:val="00B671FB"/>
    <w:rsid w:val="00B723D1"/>
    <w:rsid w:val="00B73D29"/>
    <w:rsid w:val="00B75695"/>
    <w:rsid w:val="00B76251"/>
    <w:rsid w:val="00B809E4"/>
    <w:rsid w:val="00B81E75"/>
    <w:rsid w:val="00B82660"/>
    <w:rsid w:val="00B837B3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628A"/>
    <w:rsid w:val="00BB67C1"/>
    <w:rsid w:val="00BB7D6E"/>
    <w:rsid w:val="00BC052B"/>
    <w:rsid w:val="00BC2FC4"/>
    <w:rsid w:val="00BD028A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1090"/>
    <w:rsid w:val="00BF172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32F"/>
    <w:rsid w:val="00D932B6"/>
    <w:rsid w:val="00D95E94"/>
    <w:rsid w:val="00D9C9D0"/>
    <w:rsid w:val="00DA218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6ED1"/>
    <w:rsid w:val="00DD14A3"/>
    <w:rsid w:val="00DD1A72"/>
    <w:rsid w:val="00DD2978"/>
    <w:rsid w:val="00DD29C2"/>
    <w:rsid w:val="00DD2CF4"/>
    <w:rsid w:val="00DD341C"/>
    <w:rsid w:val="00DD4923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5ACC"/>
    <w:rsid w:val="00E061BB"/>
    <w:rsid w:val="00E06BBD"/>
    <w:rsid w:val="00E10B50"/>
    <w:rsid w:val="00E14878"/>
    <w:rsid w:val="00E16BB7"/>
    <w:rsid w:val="00E177EE"/>
    <w:rsid w:val="00E17915"/>
    <w:rsid w:val="00E179B9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13F6"/>
    <w:rsid w:val="00E81C81"/>
    <w:rsid w:val="00E83A23"/>
    <w:rsid w:val="00E90B83"/>
    <w:rsid w:val="00E90D84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6789"/>
    <w:rsid w:val="00EB6801"/>
    <w:rsid w:val="00EB7B3E"/>
    <w:rsid w:val="00EC08F1"/>
    <w:rsid w:val="00EC1502"/>
    <w:rsid w:val="00EC2C9D"/>
    <w:rsid w:val="00EC3FFE"/>
    <w:rsid w:val="00EC5084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DFF"/>
    <w:rsid w:val="00EE7FEE"/>
    <w:rsid w:val="00EF0568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60B3"/>
    <w:rsid w:val="00F67C18"/>
    <w:rsid w:val="00F733F4"/>
    <w:rsid w:val="00F74742"/>
    <w:rsid w:val="00F75CF1"/>
    <w:rsid w:val="00F82216"/>
    <w:rsid w:val="00F837DE"/>
    <w:rsid w:val="00F84473"/>
    <w:rsid w:val="00F852F9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7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arp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2D46-53A7-46EF-BF76-6E74D877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Karpińska Katarzyna</dc:creator>
  <cp:keywords>PARP, PL, EU, DOTACJE;FERS</cp:keywords>
  <cp:lastModifiedBy>Wojciech Małek</cp:lastModifiedBy>
  <cp:revision>4</cp:revision>
  <cp:lastPrinted>2022-11-28T11:55:00Z</cp:lastPrinted>
  <dcterms:created xsi:type="dcterms:W3CDTF">2023-12-06T15:00:00Z</dcterms:created>
  <dcterms:modified xsi:type="dcterms:W3CDTF">2024-03-11T10:04:00Z</dcterms:modified>
</cp:coreProperties>
</file>