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3863FD" w14:textId="19643E6F" w:rsidR="00F207A7" w:rsidRPr="003A5D5A" w:rsidRDefault="00651012" w:rsidP="00C229F3">
      <w:pPr>
        <w:pStyle w:val="Nagwek3"/>
        <w:rPr>
          <w:rFonts w:ascii="Calibri" w:hAnsi="Calibri" w:cs="Calibri"/>
          <w:spacing w:val="20"/>
          <w:sz w:val="22"/>
          <w:szCs w:val="22"/>
        </w:rPr>
      </w:pPr>
      <w:r w:rsidRPr="00A368A3">
        <w:rPr>
          <w:noProof/>
        </w:rPr>
        <w:drawing>
          <wp:anchor distT="0" distB="0" distL="114300" distR="114300" simplePos="0" relativeHeight="251673600" behindDoc="0" locked="0" layoutInCell="1" allowOverlap="1" wp14:anchorId="2A649875" wp14:editId="51EA1B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000" cy="5220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0A">
        <w:t>K</w:t>
      </w:r>
      <w:r w:rsidR="79448498" w:rsidRPr="00A368A3">
        <w:t>lauzuli informacyjn</w:t>
      </w:r>
      <w:r w:rsidR="005D5F0A">
        <w:t>a</w:t>
      </w:r>
      <w:r w:rsidR="79448498" w:rsidRPr="00A368A3">
        <w:t xml:space="preserve"> </w:t>
      </w:r>
      <w:r w:rsidR="00425EC3" w:rsidRPr="00A368A3">
        <w:t>Instytucji Zarządzającej</w:t>
      </w:r>
    </w:p>
    <w:p w14:paraId="2EDA1BB7" w14:textId="32D2B573" w:rsidR="00F207A7" w:rsidRPr="00A368A3" w:rsidRDefault="7A6A9E1A" w:rsidP="00391A28">
      <w:pPr>
        <w:spacing w:before="240" w:after="1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368A3">
        <w:rPr>
          <w:rFonts w:asciiTheme="minorHAnsi" w:eastAsia="Arial" w:hAnsiTheme="minorHAnsi" w:cstheme="minorHAnsi"/>
          <w:b/>
          <w:bCs/>
          <w:sz w:val="24"/>
          <w:szCs w:val="24"/>
        </w:rPr>
        <w:t>Klauzula informacyjna ministra właściwego do spraw rozwoju regionalnego</w:t>
      </w:r>
    </w:p>
    <w:p w14:paraId="44B918BE" w14:textId="681BF355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368A3">
        <w:rPr>
          <w:rFonts w:asciiTheme="minorHAnsi" w:hAnsiTheme="minorHAnsi" w:cstheme="minorHAnsi"/>
          <w:sz w:val="24"/>
          <w:szCs w:val="24"/>
        </w:rPr>
        <w:t>, w związku z art. 88 ustawy o</w:t>
      </w:r>
      <w:r w:rsidR="00391A28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zasadach realizacji zadań finansowanych ze środków europejskich w perspektywie finansowej 2021-2027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A368A3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0BF6F895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Administrator</w:t>
      </w:r>
    </w:p>
    <w:p w14:paraId="1CAB3184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Odrębnym administratorem Państwa danych jest:</w:t>
      </w:r>
    </w:p>
    <w:p w14:paraId="6E975012" w14:textId="637F2023" w:rsidR="00096798" w:rsidRPr="00A368A3" w:rsidRDefault="00096798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Warszawa.</w:t>
      </w:r>
    </w:p>
    <w:p w14:paraId="3DE7A871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7B35D216" w14:textId="0EF06B03" w:rsidR="00096798" w:rsidRPr="00A368A3" w:rsidRDefault="00096798" w:rsidP="00391A28">
      <w:pPr>
        <w:pStyle w:val="Default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Dane osobowe będą przetwarza</w:t>
      </w:r>
      <w:r w:rsidR="00385783" w:rsidRPr="00A368A3">
        <w:rPr>
          <w:rFonts w:asciiTheme="minorHAnsi" w:hAnsiTheme="minorHAnsi" w:cstheme="minorHAnsi"/>
        </w:rPr>
        <w:t>ne</w:t>
      </w:r>
      <w:r w:rsidRPr="00A368A3">
        <w:rPr>
          <w:rFonts w:asciiTheme="minorHAnsi" w:hAnsiTheme="minorHAnsi" w:cstheme="minorHAnsi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00D0824B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A23330A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1369DE87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5F8AA274" w14:textId="77777777" w:rsidR="00096798" w:rsidRPr="00A368A3" w:rsidRDefault="00096798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A368A3">
        <w:rPr>
          <w:rFonts w:asciiTheme="minorHAnsi" w:hAnsiTheme="minorHAnsi" w:cstheme="minorHAnsi"/>
          <w:b/>
          <w:sz w:val="24"/>
          <w:szCs w:val="24"/>
        </w:rPr>
        <w:t>prawo</w:t>
      </w:r>
      <w:r w:rsidRPr="00A368A3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A368A3">
        <w:rPr>
          <w:rFonts w:asciiTheme="minorHAnsi" w:hAnsiTheme="minorHAnsi" w:cstheme="minorHAnsi"/>
          <w:sz w:val="24"/>
          <w:szCs w:val="24"/>
        </w:rPr>
        <w:t xml:space="preserve"> RODO)</w:t>
      </w:r>
      <w:r w:rsidRPr="00A368A3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A368A3">
        <w:rPr>
          <w:rFonts w:asciiTheme="minorHAnsi" w:hAnsiTheme="minorHAnsi" w:cstheme="minorHAnsi"/>
          <w:sz w:val="24"/>
          <w:szCs w:val="24"/>
        </w:rPr>
        <w:t>:</w:t>
      </w:r>
    </w:p>
    <w:p w14:paraId="64872BEF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0AD49F7" w14:textId="425B9BAB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</w:t>
      </w:r>
      <w:r w:rsidRPr="00A368A3">
        <w:rPr>
          <w:rFonts w:asciiTheme="minorHAnsi" w:hAnsiTheme="minorHAnsi" w:cstheme="minorHAnsi"/>
          <w:sz w:val="24"/>
          <w:szCs w:val="24"/>
        </w:rPr>
        <w:lastRenderedPageBreak/>
        <w:t>rozporządzenie (UE) nr 1296/2013 (Dz. Urz. UE L 231 z 30.06.2021, str. 21, z późn. zm.)</w:t>
      </w:r>
    </w:p>
    <w:p w14:paraId="02FB4FEB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7E358CE9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676BBCBB" w14:textId="1F00C4EB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27 sierpnia 2009 r. o finansach publicznych.</w:t>
      </w:r>
    </w:p>
    <w:p w14:paraId="2B344D0B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Sposób pozyskiwania danych </w:t>
      </w:r>
    </w:p>
    <w:p w14:paraId="107C632F" w14:textId="669977FA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</w:t>
      </w:r>
      <w:r w:rsidR="00186449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podmiotów zaangażowanych w realizację Programu, w tym w szczególności od wnioskodawców, beneficjentów, partnerów.</w:t>
      </w:r>
    </w:p>
    <w:p w14:paraId="0EF5C0CB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Dostęp do danych osobowych</w:t>
      </w:r>
    </w:p>
    <w:p w14:paraId="04F1E080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E3E3D2E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którym zleciliśmy wykonywanie zadań w FERS,</w:t>
      </w:r>
    </w:p>
    <w:p w14:paraId="44BDEDC5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5577329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6E9C881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Okres przechowywania danych </w:t>
      </w:r>
    </w:p>
    <w:p w14:paraId="11BDEA30" w14:textId="2EDE804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są przechowywane przez okres niezbędny do realizacji celów określonych w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punkcie II. </w:t>
      </w:r>
    </w:p>
    <w:p w14:paraId="3DCDE770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F348FC7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3E7C81D6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98DBF97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prawo do sprostowania swoich danych (art. 16 RODO),  </w:t>
      </w:r>
    </w:p>
    <w:p w14:paraId="5DFBDD51" w14:textId="7FA1EAB4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do usunięcia swoich danych (art. 17 RODO) - jeśli nie zaistniały okoliczności, o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których mowa w art. 17 ust. 3 RODO,</w:t>
      </w:r>
    </w:p>
    <w:p w14:paraId="34F6AD4E" w14:textId="77777777" w:rsidR="00651012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4DAFF62E" w14:textId="45F07649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lastRenderedPageBreak/>
        <w:t xml:space="preserve">prawo do przenoszenia swoich danych (art. 20 RODO) - </w:t>
      </w:r>
      <w:r w:rsidRPr="00A368A3">
        <w:rPr>
          <w:rFonts w:asciiTheme="minorHAnsi" w:hAnsiTheme="minorHAnsi" w:cstheme="minorHAnsi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A368A3">
        <w:rPr>
          <w:rStyle w:val="Odwoanieprzypisudolnego"/>
          <w:rFonts w:asciiTheme="minorHAnsi" w:hAnsiTheme="minorHAnsi" w:cstheme="minorHAnsi"/>
          <w:iCs/>
          <w:sz w:val="24"/>
          <w:szCs w:val="24"/>
          <w:lang w:eastAsia="pl-PL"/>
        </w:rPr>
        <w:footnoteReference w:id="6"/>
      </w:r>
      <w:r w:rsidRPr="00A368A3">
        <w:rPr>
          <w:rFonts w:asciiTheme="minorHAnsi" w:hAnsiTheme="minorHAnsi" w:cstheme="minorHAnsi"/>
          <w:sz w:val="24"/>
          <w:szCs w:val="24"/>
        </w:rPr>
        <w:t>,</w:t>
      </w:r>
      <w:r w:rsidRPr="00A368A3" w:rsidDel="001B6B0F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</w:p>
    <w:p w14:paraId="72840F0F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F42B62C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</w:p>
    <w:p w14:paraId="4D539C69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1BA44D9A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0941BE2D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Państwa dane osobowe nie będą przekazywane do państwa trzeciego.</w:t>
      </w:r>
    </w:p>
    <w:p w14:paraId="3A2984C9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</w:p>
    <w:p w14:paraId="65D7F4F3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28DCF7A1" w14:textId="77777777" w:rsidR="00096798" w:rsidRPr="00A368A3" w:rsidRDefault="00096798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pocztą tradycyjną (ul. Wspólna 2/4, 00-926 Warszawa),</w:t>
      </w:r>
    </w:p>
    <w:p w14:paraId="40149DCD" w14:textId="69763F6E" w:rsidR="00731AA4" w:rsidRPr="00A368A3" w:rsidRDefault="00096798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Pr="00A368A3">
          <w:rPr>
            <w:rStyle w:val="Hipercze"/>
            <w:rFonts w:asciiTheme="minorHAnsi" w:hAnsiTheme="minorHAnsi" w:cstheme="minorHAnsi"/>
            <w:i/>
            <w:sz w:val="24"/>
            <w:szCs w:val="24"/>
          </w:rPr>
          <w:t>IOD@mfipr.gov.pl</w:t>
        </w:r>
      </w:hyperlink>
      <w:r w:rsidRPr="00A368A3">
        <w:rPr>
          <w:rFonts w:asciiTheme="minorHAnsi" w:hAnsiTheme="minorHAnsi" w:cstheme="minorHAnsi"/>
          <w:sz w:val="24"/>
          <w:szCs w:val="24"/>
        </w:rPr>
        <w:t>).</w:t>
      </w:r>
    </w:p>
    <w:p w14:paraId="786C5857" w14:textId="10DAA0C9" w:rsidR="00731AA4" w:rsidRPr="00A368A3" w:rsidRDefault="00731AA4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sectPr w:rsidR="00731AA4" w:rsidRPr="00A368A3" w:rsidSect="003A5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58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F35E" w14:textId="77777777" w:rsidR="00740656" w:rsidRDefault="00740656">
      <w:pPr>
        <w:spacing w:after="0" w:line="240" w:lineRule="auto"/>
      </w:pPr>
      <w:r>
        <w:separator/>
      </w:r>
    </w:p>
  </w:endnote>
  <w:endnote w:type="continuationSeparator" w:id="0">
    <w:p w14:paraId="1D06C99C" w14:textId="77777777" w:rsidR="00740656" w:rsidRDefault="00740656">
      <w:pPr>
        <w:spacing w:after="0" w:line="240" w:lineRule="auto"/>
      </w:pPr>
      <w:r>
        <w:continuationSeparator/>
      </w:r>
    </w:p>
  </w:endnote>
  <w:endnote w:type="continuationNotice" w:id="1">
    <w:p w14:paraId="1A0D584E" w14:textId="77777777" w:rsidR="00740656" w:rsidRDefault="00740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93A9" w14:textId="77777777" w:rsidR="00740656" w:rsidRDefault="00740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0988" w14:textId="73284750" w:rsidR="00740656" w:rsidRPr="004D69C2" w:rsidRDefault="0074065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69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noProof/>
        <w:sz w:val="22"/>
        <w:szCs w:val="22"/>
      </w:rPr>
      <w:id w:val="-1632232205"/>
      <w:docPartObj>
        <w:docPartGallery w:val="Page Numbers (Bottom of Page)"/>
        <w:docPartUnique/>
      </w:docPartObj>
    </w:sdtPr>
    <w:sdtEndPr/>
    <w:sdtContent>
      <w:p w14:paraId="74C4F243" w14:textId="77777777" w:rsidR="003A5D5A" w:rsidRDefault="003A5D5A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  <w:r w:rsidRPr="003A5D5A">
          <w:rPr>
            <w:rFonts w:ascii="Calibri" w:hAnsi="Calibri" w:cs="Calibri"/>
            <w:noProof/>
            <w:sz w:val="22"/>
            <w:szCs w:val="22"/>
          </w:rPr>
          <w:fldChar w:fldCharType="begin"/>
        </w:r>
        <w:r w:rsidRPr="003A5D5A">
          <w:rPr>
            <w:rFonts w:ascii="Calibri" w:hAnsi="Calibri" w:cs="Calibri"/>
            <w:noProof/>
            <w:sz w:val="22"/>
            <w:szCs w:val="22"/>
          </w:rPr>
          <w:instrText>PAGE   \* MERGEFORMAT</w:instrTex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separate"/>
        </w:r>
        <w:r w:rsidRPr="003A5D5A">
          <w:rPr>
            <w:rFonts w:ascii="Calibri" w:hAnsi="Calibri" w:cs="Calibri"/>
            <w:noProof/>
            <w:sz w:val="22"/>
            <w:szCs w:val="22"/>
          </w:rPr>
          <w:t>2</w: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  <w:p w14:paraId="30FD63B9" w14:textId="32A811F0" w:rsidR="00740656" w:rsidRPr="003A5D5A" w:rsidRDefault="005D5F0A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ACBD" w14:textId="77777777" w:rsidR="00740656" w:rsidRDefault="00740656">
      <w:pPr>
        <w:spacing w:after="0" w:line="240" w:lineRule="auto"/>
      </w:pPr>
      <w:r>
        <w:separator/>
      </w:r>
    </w:p>
  </w:footnote>
  <w:footnote w:type="continuationSeparator" w:id="0">
    <w:p w14:paraId="44FFB55D" w14:textId="77777777" w:rsidR="00740656" w:rsidRDefault="00740656">
      <w:pPr>
        <w:spacing w:after="0" w:line="240" w:lineRule="auto"/>
      </w:pPr>
      <w:r>
        <w:continuationSeparator/>
      </w:r>
    </w:p>
  </w:footnote>
  <w:footnote w:type="continuationNotice" w:id="1">
    <w:p w14:paraId="70E7AD98" w14:textId="77777777" w:rsidR="00740656" w:rsidRDefault="00740656">
      <w:pPr>
        <w:spacing w:after="0" w:line="240" w:lineRule="auto"/>
      </w:pPr>
    </w:p>
  </w:footnote>
  <w:footnote w:id="2">
    <w:p w14:paraId="71F691CB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1B440E29" w14:textId="0C376A7C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</w:t>
      </w:r>
      <w:r>
        <w:rPr>
          <w:rFonts w:asciiTheme="minorHAnsi" w:hAnsiTheme="minorHAnsi" w:cstheme="minorHAnsi"/>
        </w:rPr>
        <w:t>)</w:t>
      </w:r>
      <w:r w:rsidRPr="009852FB">
        <w:rPr>
          <w:rFonts w:asciiTheme="minorHAnsi" w:hAnsiTheme="minorHAnsi" w:cstheme="minorHAnsi"/>
        </w:rPr>
        <w:t>.</w:t>
      </w:r>
    </w:p>
  </w:footnote>
  <w:footnote w:id="4">
    <w:p w14:paraId="1CE006A6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596BDA48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9A1DD0B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92D" w14:textId="77777777" w:rsidR="00740656" w:rsidRDefault="00740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2C88" w14:textId="357AAAD7" w:rsidR="00740656" w:rsidRDefault="00740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F8D00C" wp14:editId="0D52435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000" cy="522000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0B8F" w14:textId="77777777" w:rsidR="00740656" w:rsidRDefault="00740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08557448">
    <w:abstractNumId w:val="0"/>
  </w:num>
  <w:num w:numId="2" w16cid:durableId="1926453352">
    <w:abstractNumId w:val="1"/>
  </w:num>
  <w:num w:numId="3" w16cid:durableId="527184715">
    <w:abstractNumId w:val="3"/>
  </w:num>
  <w:num w:numId="4" w16cid:durableId="772629170">
    <w:abstractNumId w:val="4"/>
  </w:num>
  <w:num w:numId="5" w16cid:durableId="343019385">
    <w:abstractNumId w:val="5"/>
  </w:num>
  <w:num w:numId="6" w16cid:durableId="502356853">
    <w:abstractNumId w:val="6"/>
  </w:num>
  <w:num w:numId="7" w16cid:durableId="903686921">
    <w:abstractNumId w:val="7"/>
  </w:num>
  <w:num w:numId="8" w16cid:durableId="26873796">
    <w:abstractNumId w:val="8"/>
  </w:num>
  <w:num w:numId="9" w16cid:durableId="1114397858">
    <w:abstractNumId w:val="11"/>
  </w:num>
  <w:num w:numId="10" w16cid:durableId="643703047">
    <w:abstractNumId w:val="15"/>
  </w:num>
  <w:num w:numId="11" w16cid:durableId="680359518">
    <w:abstractNumId w:val="16"/>
  </w:num>
  <w:num w:numId="12" w16cid:durableId="1104154315">
    <w:abstractNumId w:val="21"/>
  </w:num>
  <w:num w:numId="13" w16cid:durableId="1480922206">
    <w:abstractNumId w:val="23"/>
  </w:num>
  <w:num w:numId="14" w16cid:durableId="1241795938">
    <w:abstractNumId w:val="24"/>
  </w:num>
  <w:num w:numId="15" w16cid:durableId="738553185">
    <w:abstractNumId w:val="25"/>
  </w:num>
  <w:num w:numId="16" w16cid:durableId="1065880180">
    <w:abstractNumId w:val="30"/>
  </w:num>
  <w:num w:numId="17" w16cid:durableId="1146553641">
    <w:abstractNumId w:val="33"/>
  </w:num>
  <w:num w:numId="18" w16cid:durableId="1794909853">
    <w:abstractNumId w:val="35"/>
  </w:num>
  <w:num w:numId="19" w16cid:durableId="450980736">
    <w:abstractNumId w:val="36"/>
  </w:num>
  <w:num w:numId="20" w16cid:durableId="1897888178">
    <w:abstractNumId w:val="38"/>
  </w:num>
  <w:num w:numId="21" w16cid:durableId="1783183626">
    <w:abstractNumId w:val="39"/>
  </w:num>
  <w:num w:numId="22" w16cid:durableId="832792675">
    <w:abstractNumId w:val="43"/>
  </w:num>
  <w:num w:numId="23" w16cid:durableId="2019387249">
    <w:abstractNumId w:val="45"/>
  </w:num>
  <w:num w:numId="24" w16cid:durableId="1407805584">
    <w:abstractNumId w:val="47"/>
  </w:num>
  <w:num w:numId="25" w16cid:durableId="317806944">
    <w:abstractNumId w:val="52"/>
  </w:num>
  <w:num w:numId="26" w16cid:durableId="48581329">
    <w:abstractNumId w:val="55"/>
  </w:num>
  <w:num w:numId="27" w16cid:durableId="1800416080">
    <w:abstractNumId w:val="58"/>
  </w:num>
  <w:num w:numId="28" w16cid:durableId="1647390152">
    <w:abstractNumId w:val="62"/>
  </w:num>
  <w:num w:numId="29" w16cid:durableId="425885079">
    <w:abstractNumId w:val="70"/>
  </w:num>
  <w:num w:numId="30" w16cid:durableId="2026470645">
    <w:abstractNumId w:val="72"/>
  </w:num>
  <w:num w:numId="31" w16cid:durableId="123041363">
    <w:abstractNumId w:val="73"/>
  </w:num>
  <w:num w:numId="32" w16cid:durableId="1215966808">
    <w:abstractNumId w:val="110"/>
  </w:num>
  <w:num w:numId="33" w16cid:durableId="1343973145">
    <w:abstractNumId w:val="90"/>
  </w:num>
  <w:num w:numId="34" w16cid:durableId="1336495662">
    <w:abstractNumId w:val="111"/>
  </w:num>
  <w:num w:numId="35" w16cid:durableId="602810401">
    <w:abstractNumId w:val="80"/>
  </w:num>
  <w:num w:numId="36" w16cid:durableId="7998251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9510063">
    <w:abstractNumId w:val="84"/>
  </w:num>
  <w:num w:numId="38" w16cid:durableId="296186807">
    <w:abstractNumId w:val="124"/>
  </w:num>
  <w:num w:numId="39" w16cid:durableId="636227978">
    <w:abstractNumId w:val="105"/>
  </w:num>
  <w:num w:numId="40" w16cid:durableId="1764914636">
    <w:abstractNumId w:val="81"/>
  </w:num>
  <w:num w:numId="41" w16cid:durableId="315500839">
    <w:abstractNumId w:val="76"/>
  </w:num>
  <w:num w:numId="42" w16cid:durableId="1734692922">
    <w:abstractNumId w:val="78"/>
  </w:num>
  <w:num w:numId="43" w16cid:durableId="520096553">
    <w:abstractNumId w:val="127"/>
  </w:num>
  <w:num w:numId="44" w16cid:durableId="1685742508">
    <w:abstractNumId w:val="85"/>
  </w:num>
  <w:num w:numId="45" w16cid:durableId="1682076340">
    <w:abstractNumId w:val="97"/>
  </w:num>
  <w:num w:numId="46" w16cid:durableId="815681486">
    <w:abstractNumId w:val="100"/>
  </w:num>
  <w:num w:numId="47" w16cid:durableId="2140759892">
    <w:abstractNumId w:val="98"/>
  </w:num>
  <w:num w:numId="48" w16cid:durableId="837379154">
    <w:abstractNumId w:val="128"/>
  </w:num>
  <w:num w:numId="49" w16cid:durableId="981616907">
    <w:abstractNumId w:val="134"/>
  </w:num>
  <w:num w:numId="50" w16cid:durableId="245921977">
    <w:abstractNumId w:val="131"/>
  </w:num>
  <w:num w:numId="51" w16cid:durableId="1872183405">
    <w:abstractNumId w:val="86"/>
  </w:num>
  <w:num w:numId="52" w16cid:durableId="2110421634">
    <w:abstractNumId w:val="83"/>
  </w:num>
  <w:num w:numId="53" w16cid:durableId="1990203729">
    <w:abstractNumId w:val="109"/>
  </w:num>
  <w:num w:numId="54" w16cid:durableId="1412847529">
    <w:abstractNumId w:val="101"/>
  </w:num>
  <w:num w:numId="55" w16cid:durableId="83766431">
    <w:abstractNumId w:val="79"/>
  </w:num>
  <w:num w:numId="56" w16cid:durableId="853421478">
    <w:abstractNumId w:val="107"/>
  </w:num>
  <w:num w:numId="57" w16cid:durableId="2053574079">
    <w:abstractNumId w:val="108"/>
  </w:num>
  <w:num w:numId="58" w16cid:durableId="1072696272">
    <w:abstractNumId w:val="94"/>
  </w:num>
  <w:num w:numId="59" w16cid:durableId="1123504097">
    <w:abstractNumId w:val="133"/>
  </w:num>
  <w:num w:numId="60" w16cid:durableId="1830900560">
    <w:abstractNumId w:val="88"/>
  </w:num>
  <w:num w:numId="61" w16cid:durableId="1956331076">
    <w:abstractNumId w:val="99"/>
  </w:num>
  <w:num w:numId="62" w16cid:durableId="466437426">
    <w:abstractNumId w:val="103"/>
  </w:num>
  <w:num w:numId="63" w16cid:durableId="1533037090">
    <w:abstractNumId w:val="118"/>
  </w:num>
  <w:num w:numId="64" w16cid:durableId="74323823">
    <w:abstractNumId w:val="117"/>
  </w:num>
  <w:num w:numId="65" w16cid:durableId="723866658">
    <w:abstractNumId w:val="77"/>
  </w:num>
  <w:num w:numId="66" w16cid:durableId="1831752920">
    <w:abstractNumId w:val="91"/>
  </w:num>
  <w:num w:numId="67" w16cid:durableId="1807308903">
    <w:abstractNumId w:val="92"/>
  </w:num>
  <w:num w:numId="68" w16cid:durableId="1186938869">
    <w:abstractNumId w:val="116"/>
  </w:num>
  <w:num w:numId="69" w16cid:durableId="1909071603">
    <w:abstractNumId w:val="126"/>
  </w:num>
  <w:num w:numId="70" w16cid:durableId="102308702">
    <w:abstractNumId w:val="96"/>
  </w:num>
  <w:num w:numId="71" w16cid:durableId="644504690">
    <w:abstractNumId w:val="119"/>
  </w:num>
  <w:num w:numId="72" w16cid:durableId="1337463927">
    <w:abstractNumId w:val="130"/>
  </w:num>
  <w:num w:numId="73" w16cid:durableId="1335644215">
    <w:abstractNumId w:val="87"/>
  </w:num>
  <w:num w:numId="74" w16cid:durableId="340010586">
    <w:abstractNumId w:val="112"/>
  </w:num>
  <w:num w:numId="75" w16cid:durableId="565337231">
    <w:abstractNumId w:val="95"/>
  </w:num>
  <w:num w:numId="76" w16cid:durableId="959795913">
    <w:abstractNumId w:val="125"/>
  </w:num>
  <w:num w:numId="77" w16cid:durableId="141107490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41647186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947031890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89389163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6070795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2024621877">
    <w:abstractNumId w:val="75"/>
  </w:num>
  <w:num w:numId="83" w16cid:durableId="11425013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6542121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484077066">
    <w:abstractNumId w:val="129"/>
  </w:num>
  <w:num w:numId="86" w16cid:durableId="1407729850">
    <w:abstractNumId w:val="102"/>
  </w:num>
  <w:num w:numId="87" w16cid:durableId="1809401115">
    <w:abstractNumId w:val="6"/>
  </w:num>
  <w:num w:numId="88" w16cid:durableId="1652831796">
    <w:abstractNumId w:val="89"/>
  </w:num>
  <w:num w:numId="89" w16cid:durableId="2013138672">
    <w:abstractNumId w:val="114"/>
  </w:num>
  <w:num w:numId="90" w16cid:durableId="1427383276">
    <w:abstractNumId w:val="113"/>
  </w:num>
  <w:num w:numId="91" w16cid:durableId="1157916908">
    <w:abstractNumId w:val="104"/>
  </w:num>
  <w:num w:numId="92" w16cid:durableId="1482847692">
    <w:abstractNumId w:val="121"/>
  </w:num>
  <w:num w:numId="93" w16cid:durableId="359089425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5D5A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5F0A"/>
    <w:rsid w:val="005D61AE"/>
    <w:rsid w:val="005D6595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CF1"/>
    <w:rsid w:val="00F82216"/>
    <w:rsid w:val="00F837DE"/>
    <w:rsid w:val="00F84473"/>
    <w:rsid w:val="00F852F9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D176-5718-494A-9170-7FF16BB2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Karpińska Katarzyna</dc:creator>
  <cp:keywords>PARP, PL, EU, DOTACJE;FERS</cp:keywords>
  <cp:lastModifiedBy>Wojciech Małek</cp:lastModifiedBy>
  <cp:revision>4</cp:revision>
  <cp:lastPrinted>2022-11-28T11:55:00Z</cp:lastPrinted>
  <dcterms:created xsi:type="dcterms:W3CDTF">2023-12-06T15:00:00Z</dcterms:created>
  <dcterms:modified xsi:type="dcterms:W3CDTF">2024-03-11T10:05:00Z</dcterms:modified>
</cp:coreProperties>
</file>